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11" w:rsidRPr="00735611" w:rsidRDefault="00735611" w:rsidP="00735611">
      <w:pPr>
        <w:spacing w:before="240" w:line="360" w:lineRule="auto"/>
        <w:jc w:val="center"/>
        <w:rPr>
          <w:b/>
          <w:sz w:val="36"/>
          <w:szCs w:val="36"/>
        </w:rPr>
      </w:pPr>
      <w:r w:rsidRPr="00735611">
        <w:rPr>
          <w:b/>
          <w:sz w:val="36"/>
          <w:szCs w:val="36"/>
        </w:rPr>
        <w:t>ПРОЕКТ</w:t>
      </w:r>
    </w:p>
    <w:p w:rsidR="00735611" w:rsidRDefault="00735611" w:rsidP="00735611">
      <w:pPr>
        <w:spacing w:before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Порядка доступа педагогических работников к информационно-телекоммуникационным сетям и базам данных, учебным и методическим материалам,  материально-техническим средствам обеспечения образовательной деятельности</w:t>
      </w:r>
    </w:p>
    <w:p w:rsidR="00735611" w:rsidRDefault="00735611" w:rsidP="0073561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регламентирует доступ педагогических работников МБДОУ детский сад № 5 «Лесовичок» (далее – Учреждение)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деятельности.</w:t>
      </w:r>
    </w:p>
    <w:p w:rsidR="00735611" w:rsidRDefault="00735611" w:rsidP="0073561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деятельности, предусмотренной уставом Учреждения.</w:t>
      </w:r>
    </w:p>
    <w:p w:rsidR="00735611" w:rsidRDefault="00735611" w:rsidP="0073561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 к информационно-телекоммуникационным сетям</w:t>
      </w:r>
    </w:p>
    <w:p w:rsidR="00735611" w:rsidRDefault="00735611" w:rsidP="00735611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 педагогических работников к информационно-телекоммуникационной сети Интернет в Учреждении осуществляется с персональных компьютеров (ноутбуков, планшетных компьютеров и т.п.), подключенных к сети Интернет, в пределах установленного лимита на входящий трафик, а также возможности Учреждения по оплате трафика / без ограничения времени и потребленного трафика.</w:t>
      </w:r>
    </w:p>
    <w:p w:rsidR="00735611" w:rsidRDefault="00735611" w:rsidP="00735611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 педагогических работников к локальной сети Учреждения осуществляется с персональных компьютеров (ноутбуков, планшетных компьютеров и т.п.), подключенных к локальной сети Учреждения, без ограничения времени и потребленного трафика.</w:t>
      </w:r>
    </w:p>
    <w:p w:rsidR="00735611" w:rsidRDefault="00735611" w:rsidP="0073561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 к базам данных</w:t>
      </w:r>
    </w:p>
    <w:p w:rsidR="00735611" w:rsidRDefault="00735611" w:rsidP="00735611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Педагогическим работникам обеспечивается доступ к следующим электронным базам данных:</w:t>
      </w:r>
    </w:p>
    <w:p w:rsidR="00735611" w:rsidRDefault="00735611" w:rsidP="00735611">
      <w:pPr>
        <w:pStyle w:val="a3"/>
        <w:numPr>
          <w:ilvl w:val="0"/>
          <w:numId w:val="2"/>
        </w:numPr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база данных Консультант Плюс; </w:t>
      </w:r>
    </w:p>
    <w:p w:rsidR="00735611" w:rsidRDefault="00735611" w:rsidP="00735611">
      <w:pPr>
        <w:pStyle w:val="a3"/>
        <w:numPr>
          <w:ilvl w:val="0"/>
          <w:numId w:val="2"/>
        </w:numPr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профессиональные базы данных;</w:t>
      </w:r>
    </w:p>
    <w:p w:rsidR="00735611" w:rsidRDefault="00735611" w:rsidP="00735611">
      <w:pPr>
        <w:pStyle w:val="a3"/>
        <w:numPr>
          <w:ilvl w:val="0"/>
          <w:numId w:val="2"/>
        </w:numPr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справочные системы;</w:t>
      </w:r>
    </w:p>
    <w:p w:rsidR="00735611" w:rsidRDefault="00735611" w:rsidP="00735611">
      <w:pPr>
        <w:pStyle w:val="a3"/>
        <w:numPr>
          <w:ilvl w:val="0"/>
          <w:numId w:val="2"/>
        </w:numPr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поисковые системы.</w:t>
      </w:r>
    </w:p>
    <w:p w:rsidR="00735611" w:rsidRDefault="00735611" w:rsidP="00735611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 к электронным базам данных осуществляется на условиях, указанных в договорах, заключенных Учреждением с правообладателем электронных ресурсов (внешние базы данных).</w:t>
      </w:r>
    </w:p>
    <w:p w:rsidR="00735611" w:rsidRDefault="00735611" w:rsidP="00735611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образовательных, методических, научных, нормативных и других электронных ресурсах, доступных к пользованию, размещена на сайте Учреждения в разделе «Информационные ресурсы». </w:t>
      </w:r>
    </w:p>
    <w:p w:rsidR="00735611" w:rsidRDefault="00735611" w:rsidP="0073561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 к учебным и методическим материалам</w:t>
      </w:r>
    </w:p>
    <w:p w:rsidR="00735611" w:rsidRDefault="00735611" w:rsidP="00735611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Учебные и методические материалы, размещаемые на официальном сайте Учреждения, находятся в открытом доступе.</w:t>
      </w:r>
    </w:p>
    <w:p w:rsidR="00735611" w:rsidRDefault="00735611" w:rsidP="00735611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Педагогическим работникам по их запросам могут выдаваться во временное пользование учебные и методические материалы, входящие в оснащение групповых комнат.</w:t>
      </w:r>
    </w:p>
    <w:p w:rsidR="00735611" w:rsidRDefault="00735611" w:rsidP="007356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педагогическим работникам во временное пользование учебных и методических материалов, входящих в оснащение групповых комнат, осуществляется работником, на которого возложено заведование групповой комнатой.</w:t>
      </w:r>
    </w:p>
    <w:p w:rsidR="00735611" w:rsidRDefault="00735611" w:rsidP="007356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Срок, на который выдаются учебные и методические материалы, определяется работником, на которого возложено заведование групповой комнатой, с учетом графика использования запрашиваемых материалов в данной групповой комнате.</w:t>
      </w:r>
    </w:p>
    <w:p w:rsidR="00735611" w:rsidRDefault="00735611" w:rsidP="007356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педагогическому работнику и сдача им учебных и методических материалов фиксируются в журнале выдачи.</w:t>
      </w:r>
    </w:p>
    <w:p w:rsidR="00735611" w:rsidRDefault="00735611" w:rsidP="007356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735611" w:rsidRDefault="00735611" w:rsidP="0073561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 к материально-техническим средствам обеспечения образовательной деятельности.</w:t>
      </w:r>
    </w:p>
    <w:p w:rsidR="00735611" w:rsidRDefault="00735611" w:rsidP="00735611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 педагогических работников к материально-техническим </w:t>
      </w:r>
      <w:r>
        <w:rPr>
          <w:sz w:val="28"/>
          <w:szCs w:val="28"/>
        </w:rPr>
        <w:lastRenderedPageBreak/>
        <w:t>средствам обеспечения образовательной деятельности осуществляется:</w:t>
      </w:r>
    </w:p>
    <w:p w:rsidR="00735611" w:rsidRDefault="00735611" w:rsidP="00735611">
      <w:pPr>
        <w:pStyle w:val="a3"/>
        <w:numPr>
          <w:ilvl w:val="0"/>
          <w:numId w:val="3"/>
        </w:numPr>
        <w:spacing w:line="360" w:lineRule="auto"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>без ограничения к музыкальному залу, физкультурному залу, кабинету логопеда и другим помещениям во время, определенное в расписании занятий;</w:t>
      </w:r>
    </w:p>
    <w:p w:rsidR="00735611" w:rsidRDefault="00735611" w:rsidP="00735611">
      <w:pPr>
        <w:pStyle w:val="a3"/>
        <w:numPr>
          <w:ilvl w:val="0"/>
          <w:numId w:val="3"/>
        </w:numPr>
        <w:spacing w:line="360" w:lineRule="auto"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>к музыкальному залу, физкультурному залу, кабинету логопеда и другим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</w:p>
    <w:p w:rsidR="00735611" w:rsidRDefault="00735611" w:rsidP="00735611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движимых (переносных) материально-технических средств обеспечения образовательной деятельности (проекторы и т.п.) осуществляется по письменной заявке, поданной педагогическим работником (не менее чем за 5 рабочих дней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735611" w:rsidRDefault="00735611" w:rsidP="007356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педагогическому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</w:p>
    <w:p w:rsidR="00735611" w:rsidRDefault="00735611" w:rsidP="00735611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копирования или тиражирования учебных и методических материалов педагогические работники имеют право пользоваться копировальным автоматом.</w:t>
      </w:r>
    </w:p>
    <w:p w:rsidR="00735611" w:rsidRDefault="00735611" w:rsidP="007356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работник может сделать не более 60 копий страниц формата А4 в квартал.</w:t>
      </w:r>
    </w:p>
    <w:p w:rsidR="00735611" w:rsidRDefault="00735611" w:rsidP="007356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сделанных копий (страниц формата А4) при каждом копировании фиксируется педагогическим работником в журнале использования копировального аппарата.</w:t>
      </w:r>
    </w:p>
    <w:p w:rsidR="00735611" w:rsidRDefault="00735611" w:rsidP="00735611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распечатывания учебных и методических материалов педагогические работники имеют право пользоваться принтером.</w:t>
      </w:r>
    </w:p>
    <w:p w:rsidR="00735611" w:rsidRDefault="00735611" w:rsidP="007356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работник может распечатать на принтере не более 60 страниц формата А4 в квартал. </w:t>
      </w:r>
    </w:p>
    <w:p w:rsidR="00735611" w:rsidRDefault="00735611" w:rsidP="00735611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необходимости тиражирования или печати сверх установленного объёма педагогический работник обязан обратиться со служебной </w:t>
      </w:r>
      <w:r>
        <w:rPr>
          <w:sz w:val="28"/>
          <w:szCs w:val="28"/>
        </w:rPr>
        <w:lastRenderedPageBreak/>
        <w:t>запиской на имя заведующего Учреждением.</w:t>
      </w:r>
    </w:p>
    <w:p w:rsidR="00735611" w:rsidRDefault="00735611" w:rsidP="0073561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Накопители информации (CD-диски, флеш - 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090E29" w:rsidRDefault="00090E29"/>
    <w:sectPr w:rsidR="00090E29">
      <w:footerReference w:type="default" r:id="rId7"/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611" w:rsidRDefault="00735611" w:rsidP="00735611">
      <w:r>
        <w:separator/>
      </w:r>
    </w:p>
  </w:endnote>
  <w:endnote w:type="continuationSeparator" w:id="0">
    <w:p w:rsidR="00735611" w:rsidRDefault="00735611" w:rsidP="00735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570"/>
      <w:docPartObj>
        <w:docPartGallery w:val="Page Numbers (Bottom of Page)"/>
        <w:docPartUnique/>
      </w:docPartObj>
    </w:sdtPr>
    <w:sdtContent>
      <w:p w:rsidR="00735611" w:rsidRDefault="00735611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35611" w:rsidRDefault="007356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611" w:rsidRDefault="00735611" w:rsidP="00735611">
      <w:r>
        <w:separator/>
      </w:r>
    </w:p>
  </w:footnote>
  <w:footnote w:type="continuationSeparator" w:id="0">
    <w:p w:rsidR="00735611" w:rsidRDefault="00735611" w:rsidP="007356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699" w:hanging="9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9" w:hanging="15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9" w:hanging="150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9" w:hanging="150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09" w:hanging="150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09" w:hanging="15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699" w:hanging="99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9" w:hanging="15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9" w:hanging="150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9" w:hanging="150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09" w:hanging="150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09" w:hanging="15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611"/>
    <w:rsid w:val="00090E29"/>
    <w:rsid w:val="002729E4"/>
    <w:rsid w:val="00735611"/>
    <w:rsid w:val="00C7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42" w:right="2835" w:hanging="1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11"/>
    <w:pPr>
      <w:widowControl w:val="0"/>
      <w:suppressAutoHyphens/>
      <w:spacing w:after="0" w:line="240" w:lineRule="auto"/>
      <w:ind w:left="0" w:right="0" w:firstLine="0"/>
      <w:jc w:val="left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35611"/>
    <w:pPr>
      <w:ind w:left="720"/>
    </w:pPr>
  </w:style>
  <w:style w:type="paragraph" w:styleId="a4">
    <w:name w:val="header"/>
    <w:basedOn w:val="a"/>
    <w:link w:val="a5"/>
    <w:uiPriority w:val="99"/>
    <w:semiHidden/>
    <w:unhideWhenUsed/>
    <w:rsid w:val="0073561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73561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73561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735611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759</Words>
  <Characters>4328</Characters>
  <Application>Microsoft Office Word</Application>
  <DocSecurity>0</DocSecurity>
  <Lines>36</Lines>
  <Paragraphs>10</Paragraphs>
  <ScaleCrop>false</ScaleCrop>
  <Company>Microsoft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</dc:creator>
  <cp:lastModifiedBy>77</cp:lastModifiedBy>
  <cp:revision>1</cp:revision>
  <dcterms:created xsi:type="dcterms:W3CDTF">2014-02-17T03:46:00Z</dcterms:created>
  <dcterms:modified xsi:type="dcterms:W3CDTF">2014-02-17T03:48:00Z</dcterms:modified>
</cp:coreProperties>
</file>